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AFE5D7" w14:textId="77777777" w:rsidR="00B0235C" w:rsidRDefault="00B0235C"/>
    <w:p w14:paraId="3A1132B0" w14:textId="77777777" w:rsidR="00B0235C" w:rsidRDefault="00637FBD" w:rsidP="00F0449A">
      <w:pPr>
        <w:jc w:val="center"/>
      </w:pPr>
      <w:r>
        <w:rPr>
          <w:rFonts w:ascii="Bitstream Charter" w:hAnsi="Bitstream Charter" w:cs="Bitstream Charter"/>
          <w:b/>
          <w:bCs/>
        </w:rPr>
        <w:t>ANEXO IV</w:t>
      </w:r>
    </w:p>
    <w:p w14:paraId="40D24BA6" w14:textId="77777777" w:rsidR="00B0235C" w:rsidRDefault="00637FBD" w:rsidP="00F0449A">
      <w:pPr>
        <w:jc w:val="center"/>
      </w:pPr>
      <w:r>
        <w:rPr>
          <w:rFonts w:ascii="Bitstream Charter" w:hAnsi="Bitstream Charter" w:cs="Bitstream Charter"/>
          <w:b/>
          <w:bCs/>
        </w:rPr>
        <w:t>FORMULARIO DE SOLICITUD DE FONDOS DESTINADOS</w:t>
      </w:r>
    </w:p>
    <w:p w14:paraId="5EAD049B" w14:textId="77777777" w:rsidR="00F0449A" w:rsidRDefault="00637FBD" w:rsidP="00F0449A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A CENTROS COMERCIALES E INDUSTRIALES</w:t>
      </w:r>
      <w:r w:rsidR="00F0449A">
        <w:rPr>
          <w:rFonts w:ascii="Bitstream Charter" w:hAnsi="Bitstream Charter" w:cs="Bitstream Charter"/>
          <w:b/>
          <w:bCs/>
        </w:rPr>
        <w:t xml:space="preserve"> </w:t>
      </w:r>
      <w:r>
        <w:rPr>
          <w:rFonts w:ascii="Bitstream Charter" w:hAnsi="Bitstream Charter" w:cs="Bitstream Charter"/>
          <w:b/>
          <w:bCs/>
        </w:rPr>
        <w:t xml:space="preserve">/ A </w:t>
      </w:r>
    </w:p>
    <w:p w14:paraId="2E969E54" w14:textId="77777777" w:rsidR="00B0235C" w:rsidRDefault="00637FBD" w:rsidP="00F0449A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jc w:val="center"/>
      </w:pPr>
      <w:r>
        <w:rPr>
          <w:rFonts w:ascii="Bitstream Charter" w:hAnsi="Bitstream Charter" w:cs="Bitstream Charter"/>
          <w:b/>
          <w:bCs/>
        </w:rPr>
        <w:t>CIELOS ABIERTOS REGISTRADOS</w:t>
      </w:r>
    </w:p>
    <w:p w14:paraId="6344C532" w14:textId="77777777" w:rsidR="00B0235C" w:rsidRDefault="00B0235C">
      <w:pPr>
        <w:rPr>
          <w:rFonts w:ascii="Bitstream Charter" w:hAnsi="Bitstream Charter" w:cs="Bitstream Charter"/>
          <w:b/>
          <w:bCs/>
        </w:rPr>
      </w:pPr>
    </w:p>
    <w:p w14:paraId="604DF058" w14:textId="77777777" w:rsidR="00B0235C" w:rsidRDefault="00637FBD">
      <w:r>
        <w:rPr>
          <w:rFonts w:ascii="Bitstream Charter" w:hAnsi="Bitstream Charter" w:cs="Bitstream Charter"/>
          <w:b/>
          <w:bCs/>
          <w:color w:val="FFFFFF"/>
          <w:highlight w:val="black"/>
        </w:rPr>
        <w:t>1. DATOS DE LA ENTIDAD</w:t>
      </w:r>
    </w:p>
    <w:p w14:paraId="290A505D" w14:textId="77777777" w:rsidR="00B0235C" w:rsidRDefault="00B0235C">
      <w:pPr>
        <w:rPr>
          <w:rFonts w:ascii="Bitstream Charter" w:hAnsi="Bitstream Charter" w:cs="Bitstream Charter"/>
        </w:rPr>
      </w:pPr>
    </w:p>
    <w:p w14:paraId="0BB9C4F3" w14:textId="77777777" w:rsidR="00B0235C" w:rsidRDefault="00637FBD">
      <w:r>
        <w:rPr>
          <w:rFonts w:ascii="Bitstream Charter" w:hAnsi="Bitstream Charter" w:cs="Bitstream Charter"/>
        </w:rPr>
        <w:t>Nombre:………………………………………………………………. Registro Nº:………………</w:t>
      </w:r>
    </w:p>
    <w:p w14:paraId="70C5447D" w14:textId="77777777" w:rsidR="00B0235C" w:rsidRDefault="00637FBD">
      <w:r>
        <w:rPr>
          <w:rFonts w:ascii="Bitstream Charter" w:hAnsi="Bitstream Charter" w:cs="Bitstream Charter"/>
        </w:rPr>
        <w:t xml:space="preserve">Teléfono:………………………………..                 </w:t>
      </w:r>
      <w:r w:rsidR="008E50B8">
        <w:rPr>
          <w:rFonts w:ascii="Bitstream Charter" w:hAnsi="Bitstream Charter" w:cs="Bitstream Charter"/>
        </w:rPr>
        <w:t>Em</w:t>
      </w:r>
      <w:r>
        <w:rPr>
          <w:rFonts w:ascii="Bitstream Charter" w:hAnsi="Bitstream Charter" w:cs="Bitstream Charter"/>
        </w:rPr>
        <w:t>ail:…………………………………………</w:t>
      </w:r>
    </w:p>
    <w:p w14:paraId="5AE161AD" w14:textId="77777777" w:rsidR="00B0235C" w:rsidRDefault="00637FBD">
      <w:r>
        <w:rPr>
          <w:rFonts w:ascii="Bitstream Charter" w:hAnsi="Bitstream Charter" w:cs="Bitstream Charter"/>
        </w:rPr>
        <w:t>Días y Horarios de Atención:………………………………………………………………………..</w:t>
      </w:r>
    </w:p>
    <w:p w14:paraId="136D03D7" w14:textId="77777777" w:rsidR="00B0235C" w:rsidRDefault="00637FBD">
      <w:r>
        <w:rPr>
          <w:rFonts w:ascii="Bitstream Charter" w:hAnsi="Bitstream Charter" w:cs="Bitstream Charter"/>
        </w:rPr>
        <w:t>Redes Sociales:………………………………………………………………………………………</w:t>
      </w:r>
    </w:p>
    <w:p w14:paraId="58390859" w14:textId="77777777" w:rsidR="00B0235C" w:rsidRDefault="00637FBD">
      <w:r>
        <w:rPr>
          <w:rFonts w:ascii="Bitstream Charter" w:hAnsi="Bitstream Charter" w:cs="Bitstream Charter"/>
          <w:color w:val="FFFFFF"/>
          <w:highlight w:val="darkGray"/>
        </w:rPr>
        <w:t xml:space="preserve">Domicilio Legal </w:t>
      </w:r>
    </w:p>
    <w:p w14:paraId="1F0235D8" w14:textId="77777777" w:rsidR="00521B3D" w:rsidRDefault="00637FBD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Calle:………………………………Nº:…………...Piso:……...D</w:t>
      </w:r>
      <w:r w:rsidR="00F0449A">
        <w:rPr>
          <w:rFonts w:ascii="Bitstream Charter" w:hAnsi="Bitstream Charter" w:cs="Bitstream Charter"/>
        </w:rPr>
        <w:t>p</w:t>
      </w:r>
      <w:r>
        <w:rPr>
          <w:rFonts w:ascii="Bitstream Charter" w:hAnsi="Bitstream Charter" w:cs="Bitstream Charter"/>
        </w:rPr>
        <w:t>to</w:t>
      </w:r>
      <w:r w:rsidR="008E50B8">
        <w:rPr>
          <w:rFonts w:ascii="Bitstream Charter" w:hAnsi="Bitstream Charter" w:cs="Bitstream Charter"/>
        </w:rPr>
        <w:t>.</w:t>
      </w:r>
      <w:r>
        <w:rPr>
          <w:rFonts w:ascii="Bitstream Charter" w:hAnsi="Bitstream Charter" w:cs="Bitstream Charter"/>
        </w:rPr>
        <w:t>:……..Localidad:…………</w:t>
      </w:r>
      <w:r w:rsidR="00521B3D">
        <w:rPr>
          <w:rFonts w:ascii="Bitstream Charter" w:hAnsi="Bitstream Charter" w:cs="Bitstream Charter"/>
        </w:rPr>
        <w:t>..</w:t>
      </w:r>
    </w:p>
    <w:p w14:paraId="32D86E72" w14:textId="77777777" w:rsidR="00B0235C" w:rsidRDefault="00637FBD">
      <w:r>
        <w:rPr>
          <w:rFonts w:ascii="Bitstream Charter" w:hAnsi="Bitstream Charter" w:cs="Bitstream Charter"/>
        </w:rPr>
        <w:t>Departamento:…………….Provincia:……………….Cód.</w:t>
      </w:r>
      <w:r w:rsidR="008E50B8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</w:t>
      </w:r>
      <w:r w:rsidR="00521B3D">
        <w:rPr>
          <w:rFonts w:ascii="Bitstream Charter" w:hAnsi="Bitstream Charter" w:cs="Bitstream Charter"/>
        </w:rPr>
        <w:t>…</w:t>
      </w:r>
    </w:p>
    <w:p w14:paraId="3411D020" w14:textId="77777777" w:rsidR="00B0235C" w:rsidRDefault="00637FBD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Personería Jurídica y/o Reformas posteriores</w:t>
      </w:r>
    </w:p>
    <w:p w14:paraId="2A6A24C2" w14:textId="77777777" w:rsidR="00B0235C" w:rsidRDefault="00637FBD">
      <w:pPr>
        <w:jc w:val="both"/>
      </w:pPr>
      <w:r>
        <w:rPr>
          <w:rFonts w:ascii="Bitstream Charter" w:hAnsi="Bitstream Charter" w:cs="Bitstream Charter"/>
        </w:rPr>
        <w:t>Nº de Resolución/Año de la Constitución:………………………………………………………</w:t>
      </w:r>
      <w:r w:rsidR="00521B3D">
        <w:rPr>
          <w:rFonts w:ascii="Bitstream Charter" w:hAnsi="Bitstream Charter" w:cs="Bitstream Charter"/>
        </w:rPr>
        <w:t>….</w:t>
      </w:r>
    </w:p>
    <w:p w14:paraId="4510E4BE" w14:textId="77777777" w:rsidR="00B0235C" w:rsidRDefault="00521B3D">
      <w:pPr>
        <w:jc w:val="both"/>
      </w:pPr>
      <w:r>
        <w:rPr>
          <w:rFonts w:ascii="Bitstream Charter" w:hAnsi="Bitstream Charter" w:cs="Bitstream Charter"/>
        </w:rPr>
        <w:t>N</w:t>
      </w:r>
      <w:r w:rsidR="00637FBD">
        <w:rPr>
          <w:rFonts w:ascii="Bitstream Charter" w:hAnsi="Bitstream Charter" w:cs="Bitstream Charter"/>
        </w:rPr>
        <w:t>º  de Resolución/Año de Reformas:……………………………………………………………</w:t>
      </w:r>
      <w:r>
        <w:rPr>
          <w:rFonts w:ascii="Bitstream Charter" w:hAnsi="Bitstream Charter" w:cs="Bitstream Charter"/>
        </w:rPr>
        <w:t>…</w:t>
      </w:r>
    </w:p>
    <w:p w14:paraId="342424B1" w14:textId="77777777" w:rsidR="00B0235C" w:rsidRDefault="00637FBD">
      <w:pPr>
        <w:jc w:val="both"/>
      </w:pPr>
      <w:r>
        <w:rPr>
          <w:rFonts w:ascii="Bitstream Charter" w:hAnsi="Bitstream Charter" w:cs="Bitstream Charter"/>
        </w:rPr>
        <w:t>Fecha de inicio y cierre del Ejercicio Económico:………………………………………………</w:t>
      </w:r>
      <w:r w:rsidR="00521B3D">
        <w:rPr>
          <w:rFonts w:ascii="Bitstream Charter" w:hAnsi="Bitstream Charter" w:cs="Bitstream Charter"/>
        </w:rPr>
        <w:t>….</w:t>
      </w:r>
    </w:p>
    <w:p w14:paraId="69A061B5" w14:textId="77777777" w:rsidR="00B0235C" w:rsidRDefault="00B0235C">
      <w:pPr>
        <w:jc w:val="both"/>
        <w:rPr>
          <w:rFonts w:ascii="Bitstream Charter" w:hAnsi="Bitstream Charter" w:cs="Bitstream Charter"/>
        </w:rPr>
      </w:pPr>
    </w:p>
    <w:p w14:paraId="48D13A90" w14:textId="77777777" w:rsidR="00B0235C" w:rsidRDefault="00637FBD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2. DATOS DEL AUTORIZADO PARA EL TRÁMITE</w:t>
      </w:r>
    </w:p>
    <w:p w14:paraId="1DC0900A" w14:textId="77777777" w:rsidR="00B0235C" w:rsidRDefault="00637FBD">
      <w:pPr>
        <w:jc w:val="both"/>
      </w:pPr>
      <w:r>
        <w:rPr>
          <w:rFonts w:ascii="Bitstream Charter" w:hAnsi="Bitstream Charter" w:cs="Bitstream Charter"/>
        </w:rPr>
        <w:t>Nombre Completo y Apellidos:…………………………………………………………………….</w:t>
      </w:r>
      <w:r w:rsidR="00521B3D">
        <w:rPr>
          <w:rFonts w:ascii="Bitstream Charter" w:hAnsi="Bitstream Charter" w:cs="Bitstream Charter"/>
        </w:rPr>
        <w:t>.</w:t>
      </w:r>
    </w:p>
    <w:p w14:paraId="7F628E6B" w14:textId="77777777" w:rsidR="00B0235C" w:rsidRDefault="00637FBD">
      <w:pPr>
        <w:jc w:val="both"/>
      </w:pPr>
      <w:r>
        <w:rPr>
          <w:rFonts w:ascii="Bitstream Charter" w:hAnsi="Bitstream Charter" w:cs="Bitstream Charter"/>
        </w:rPr>
        <w:t>DNI:…………………….</w:t>
      </w:r>
      <w:r>
        <w:rPr>
          <w:rFonts w:ascii="Bitstream Charter" w:hAnsi="Bitstream Charter" w:cs="Bitstream Charter"/>
        </w:rPr>
        <w:tab/>
        <w:t>Celular:……………………….</w:t>
      </w:r>
      <w:r>
        <w:rPr>
          <w:rFonts w:ascii="Bitstream Charter" w:hAnsi="Bitstream Charter" w:cs="Bitstream Charter"/>
        </w:rPr>
        <w:tab/>
      </w:r>
      <w:r w:rsidR="008E50B8">
        <w:rPr>
          <w:rFonts w:ascii="Bitstream Charter" w:hAnsi="Bitstream Charter" w:cs="Bitstream Charter"/>
        </w:rPr>
        <w:t>Email</w:t>
      </w:r>
      <w:r>
        <w:rPr>
          <w:rFonts w:ascii="Bitstream Charter" w:hAnsi="Bitstream Charter" w:cs="Bitstream Charter"/>
        </w:rPr>
        <w:t>:…………………………</w:t>
      </w:r>
    </w:p>
    <w:p w14:paraId="02FEA752" w14:textId="77777777" w:rsidR="00B0235C" w:rsidRDefault="00637FBD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Domicilio Real</w:t>
      </w:r>
    </w:p>
    <w:p w14:paraId="7E659F6B" w14:textId="77777777" w:rsidR="00521B3D" w:rsidRPr="00521B3D" w:rsidRDefault="00637FBD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Calle:………………………………Nº:…………...Piso:……...D</w:t>
      </w:r>
      <w:r w:rsidR="00F0449A">
        <w:rPr>
          <w:rFonts w:ascii="Bitstream Charter" w:hAnsi="Bitstream Charter" w:cs="Bitstream Charter"/>
        </w:rPr>
        <w:t>p</w:t>
      </w:r>
      <w:r>
        <w:rPr>
          <w:rFonts w:ascii="Bitstream Charter" w:hAnsi="Bitstream Charter" w:cs="Bitstream Charter"/>
        </w:rPr>
        <w:t>to</w:t>
      </w:r>
      <w:r w:rsidR="008E50B8">
        <w:rPr>
          <w:rFonts w:ascii="Bitstream Charter" w:hAnsi="Bitstream Charter" w:cs="Bitstream Charter"/>
        </w:rPr>
        <w:t>.</w:t>
      </w:r>
      <w:r>
        <w:rPr>
          <w:rFonts w:ascii="Bitstream Charter" w:hAnsi="Bitstream Charter" w:cs="Bitstream Charter"/>
        </w:rPr>
        <w:t>:……..Localidad:…………</w:t>
      </w:r>
      <w:r w:rsidR="00521B3D">
        <w:rPr>
          <w:rFonts w:ascii="Bitstream Charter" w:hAnsi="Bitstream Charter" w:cs="Bitstream Charter"/>
        </w:rPr>
        <w:t>..</w:t>
      </w:r>
    </w:p>
    <w:p w14:paraId="1BA1D9A4" w14:textId="77777777" w:rsidR="00B0235C" w:rsidRDefault="00637FBD">
      <w:r>
        <w:rPr>
          <w:rFonts w:ascii="Bitstream Charter" w:hAnsi="Bitstream Charter" w:cs="Bitstream Charter"/>
        </w:rPr>
        <w:t>Departamento:…………….Provincia:……………….Cód.</w:t>
      </w:r>
      <w:r w:rsidR="008E50B8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</w:t>
      </w:r>
      <w:r w:rsidR="00521B3D">
        <w:rPr>
          <w:rFonts w:ascii="Bitstream Charter" w:hAnsi="Bitstream Charter" w:cs="Bitstream Charter"/>
        </w:rPr>
        <w:t>…</w:t>
      </w:r>
    </w:p>
    <w:p w14:paraId="2B27263F" w14:textId="77777777" w:rsidR="00B0235C" w:rsidRDefault="00B0235C">
      <w:pPr>
        <w:jc w:val="both"/>
        <w:rPr>
          <w:rFonts w:ascii="Bitstream Charter" w:hAnsi="Bitstream Charter" w:cs="Bitstream Charter"/>
        </w:rPr>
      </w:pPr>
    </w:p>
    <w:p w14:paraId="17F3052C" w14:textId="77777777" w:rsidR="00A1047C" w:rsidRDefault="00A1047C" w:rsidP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3. LINEA PROGRAMÁTICA A FINANCIAR CON EL FONDO</w:t>
      </w:r>
    </w:p>
    <w:p w14:paraId="611A2AFF" w14:textId="77777777"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>- Apoyo técnico urbanístico-comercial</w:t>
      </w:r>
    </w:p>
    <w:p w14:paraId="43F05373" w14:textId="77777777"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Gerenciamiento Ejecutivo </w:t>
      </w:r>
    </w:p>
    <w:p w14:paraId="75BE424F" w14:textId="77777777"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Capacitación y Formación </w:t>
      </w:r>
    </w:p>
    <w:p w14:paraId="1F02C13E" w14:textId="77777777"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Promoción y Animación Comercial </w:t>
      </w:r>
    </w:p>
    <w:p w14:paraId="47BC3AC5" w14:textId="77777777" w:rsidR="00A1047C" w:rsidRDefault="00A1047C">
      <w:pPr>
        <w:jc w:val="both"/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14:paraId="1B2769D7" w14:textId="77777777" w:rsidR="00B0235C" w:rsidRDefault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4</w:t>
      </w:r>
      <w:r w:rsidR="00637FBD">
        <w:rPr>
          <w:rFonts w:ascii="Bitstream Charter" w:hAnsi="Bitstream Charter" w:cs="Bitstream Charter"/>
          <w:b/>
          <w:bCs/>
          <w:color w:val="FFFFFF"/>
          <w:highlight w:val="black"/>
        </w:rPr>
        <w:t>. DOCUMENTACIÓN PRESENTADA</w:t>
      </w:r>
    </w:p>
    <w:p w14:paraId="52142184" w14:textId="77777777" w:rsidR="00B0235C" w:rsidRDefault="00637FBD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>Proyecto de Trabajo</w:t>
      </w:r>
    </w:p>
    <w:p w14:paraId="69569892" w14:textId="77777777" w:rsidR="00B0235C" w:rsidRDefault="00637FBD">
      <w:pPr>
        <w:numPr>
          <w:ilvl w:val="0"/>
          <w:numId w:val="2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 xml:space="preserve">Presupuesto del Proyecto </w:t>
      </w:r>
    </w:p>
    <w:p w14:paraId="3A280E27" w14:textId="77777777" w:rsidR="00B0235C" w:rsidRPr="00A1047C" w:rsidRDefault="00637FBD">
      <w:pPr>
        <w:numPr>
          <w:ilvl w:val="0"/>
          <w:numId w:val="3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 xml:space="preserve">Otra Documentación </w:t>
      </w:r>
    </w:p>
    <w:p w14:paraId="2DB3C456" w14:textId="77777777" w:rsidR="00A1047C" w:rsidRDefault="00A1047C" w:rsidP="00A1047C">
      <w:pPr>
        <w:ind w:left="720"/>
        <w:jc w:val="both"/>
      </w:pPr>
    </w:p>
    <w:p w14:paraId="647FECBC" w14:textId="77777777" w:rsidR="00A1047C" w:rsidRDefault="00A1047C" w:rsidP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5</w:t>
      </w:r>
      <w:r w:rsidRPr="00A1047C">
        <w:rPr>
          <w:rFonts w:ascii="Bitstream Charter" w:hAnsi="Bitstream Charter" w:cs="Bitstream Charter"/>
          <w:b/>
          <w:bCs/>
          <w:color w:val="FFFFFF"/>
          <w:highlight w:val="black"/>
        </w:rPr>
        <w:t>. D</w:t>
      </w:r>
      <w:r>
        <w:rPr>
          <w:rFonts w:ascii="Bitstream Charter" w:hAnsi="Bitstream Charter" w:cs="Bitstream Charter"/>
          <w:b/>
          <w:bCs/>
          <w:color w:val="FFFFFF"/>
          <w:highlight w:val="black"/>
        </w:rPr>
        <w:t>ATOS DE FINANCIAMIENTO</w:t>
      </w:r>
    </w:p>
    <w:p w14:paraId="1AA9CBCE" w14:textId="77777777" w:rsidR="00B0235C" w:rsidRDefault="00A1047C">
      <w:pPr>
        <w:rPr>
          <w:rFonts w:ascii="Bitstream Charter" w:hAnsi="Bitstream Charter" w:cs="Bitstream Charter"/>
          <w:bCs/>
        </w:rPr>
      </w:pPr>
      <w:r w:rsidRPr="00A1047C">
        <w:rPr>
          <w:rFonts w:ascii="Bitstream Charter" w:hAnsi="Bitstream Charter" w:cs="Bitstream Charter"/>
          <w:bCs/>
        </w:rPr>
        <w:t>Año: ……………………………</w:t>
      </w:r>
      <w:r>
        <w:rPr>
          <w:rFonts w:ascii="Bitstream Charter" w:hAnsi="Bitstream Charter" w:cs="Bitstream Charter"/>
          <w:bCs/>
        </w:rPr>
        <w:t>Plazo: …………………….. Fecha de inicio: …………………….</w:t>
      </w:r>
    </w:p>
    <w:p w14:paraId="7EFC59B3" w14:textId="77777777" w:rsidR="00A1047C" w:rsidRDefault="00A1047C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Monto solicitado: ……………………………..monto contraparte: …………………………………</w:t>
      </w:r>
    </w:p>
    <w:p w14:paraId="320A2D40" w14:textId="77777777" w:rsidR="00D22E2A" w:rsidRDefault="00D22E2A">
      <w:pPr>
        <w:rPr>
          <w:rFonts w:ascii="Bitstream Charter" w:hAnsi="Bitstream Charter" w:cs="Bitstream Charter"/>
          <w:bCs/>
        </w:rPr>
      </w:pPr>
    </w:p>
    <w:p w14:paraId="4B76C897" w14:textId="77777777" w:rsidR="00D22E2A" w:rsidRDefault="00D22E2A">
      <w:pPr>
        <w:suppressAutoHyphens w:val="0"/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br w:type="page"/>
      </w:r>
    </w:p>
    <w:p w14:paraId="26FA289E" w14:textId="77777777" w:rsidR="00D22E2A" w:rsidRPr="00A1047C" w:rsidRDefault="00D22E2A">
      <w:pPr>
        <w:rPr>
          <w:rFonts w:ascii="Bitstream Charter" w:hAnsi="Bitstream Charter" w:cs="Bitstream Charter"/>
          <w:bCs/>
        </w:rPr>
      </w:pPr>
    </w:p>
    <w:p w14:paraId="65F4EE1E" w14:textId="77777777" w:rsidR="00B0235C" w:rsidRDefault="00637FBD">
      <w:pPr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 xml:space="preserve"> </w:t>
      </w:r>
      <w:r w:rsidR="00D22E2A">
        <w:rPr>
          <w:rFonts w:ascii="Bitstream Charter" w:hAnsi="Bitstream Charter" w:cs="Bitstream Charter"/>
          <w:b/>
          <w:bCs/>
          <w:color w:val="FFFFFF"/>
          <w:highlight w:val="black"/>
        </w:rPr>
        <w:t>PROYECTO DE TRABAJO</w:t>
      </w:r>
    </w:p>
    <w:p w14:paraId="005FE200" w14:textId="77777777" w:rsidR="00521B3D" w:rsidRDefault="00521B3D">
      <w:pPr>
        <w:rPr>
          <w:rFonts w:ascii="Bitstream Charter" w:hAnsi="Bitstream Charter" w:cs="Bitstream Charter"/>
          <w:bCs/>
        </w:rPr>
      </w:pPr>
    </w:p>
    <w:p w14:paraId="796DB918" w14:textId="77777777" w:rsidR="00D22E2A" w:rsidRDefault="00D22E2A">
      <w:pPr>
        <w:rPr>
          <w:rFonts w:ascii="Bitstream Charter" w:hAnsi="Bitstream Charter" w:cs="Bitstream Charter"/>
          <w:bCs/>
        </w:rPr>
      </w:pPr>
      <w:r w:rsidRPr="00D22E2A">
        <w:rPr>
          <w:rFonts w:ascii="Bitstream Charter" w:hAnsi="Bitstream Charter" w:cs="Bitstream Charter"/>
          <w:bCs/>
        </w:rPr>
        <w:t>O</w:t>
      </w:r>
      <w:r>
        <w:rPr>
          <w:rFonts w:ascii="Bitstream Charter" w:hAnsi="Bitstream Charter" w:cs="Bitstream Charter"/>
          <w:bCs/>
        </w:rPr>
        <w:t>bjetivo general: ……………………………………………………………………………………..</w:t>
      </w:r>
    </w:p>
    <w:p w14:paraId="0162B62D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………………………………………………………………………………………………………..</w:t>
      </w:r>
    </w:p>
    <w:p w14:paraId="42F37FCA" w14:textId="77777777" w:rsidR="00D22E2A" w:rsidRDefault="00D22E2A">
      <w:pPr>
        <w:rPr>
          <w:rFonts w:ascii="Bitstream Charter" w:hAnsi="Bitstream Charter" w:cs="Bitstream Charter"/>
          <w:bCs/>
        </w:rPr>
      </w:pPr>
    </w:p>
    <w:p w14:paraId="127A3F01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Objetivos específicos: …………………………………………………………………………………</w:t>
      </w:r>
    </w:p>
    <w:p w14:paraId="76CFC767" w14:textId="77777777" w:rsidR="00D22E2A" w:rsidRDefault="00D22E2A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14:paraId="1C21A38B" w14:textId="77777777" w:rsidR="00D22E2A" w:rsidRDefault="00D22E2A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14:paraId="518BDF57" w14:textId="77777777" w:rsidR="00D22E2A" w:rsidRDefault="00D22E2A">
      <w:pPr>
        <w:rPr>
          <w:rFonts w:ascii="Bitstream Charter" w:hAnsi="Bitstream Charter" w:cs="Bitstream Charter"/>
          <w:bCs/>
        </w:rPr>
      </w:pPr>
    </w:p>
    <w:p w14:paraId="7E03F042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Actividades: …………………………………………………………………………………………...</w:t>
      </w:r>
    </w:p>
    <w:p w14:paraId="78250424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14:paraId="3F1CD622" w14:textId="77777777" w:rsidR="00D22E2A" w:rsidRDefault="00D22E2A">
      <w:pPr>
        <w:rPr>
          <w:rFonts w:ascii="Bitstream Charter" w:hAnsi="Bitstream Charter" w:cs="Bitstream Charter"/>
          <w:bCs/>
        </w:rPr>
      </w:pPr>
    </w:p>
    <w:p w14:paraId="504FB656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humanos: ……………………………………………………………………………………</w:t>
      </w:r>
    </w:p>
    <w:p w14:paraId="1D12CEDF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14:paraId="7596FB61" w14:textId="77777777" w:rsidR="003A6473" w:rsidRDefault="003A6473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14:paraId="3C36A52F" w14:textId="77777777" w:rsidR="003A6473" w:rsidRDefault="003A6473">
      <w:pPr>
        <w:rPr>
          <w:rFonts w:ascii="Bitstream Charter" w:hAnsi="Bitstream Charter" w:cs="Bitstream Charter"/>
          <w:bCs/>
        </w:rPr>
      </w:pPr>
    </w:p>
    <w:p w14:paraId="176BDA1D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materiales: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…………………………………………………………………………………..</w:t>
      </w:r>
    </w:p>
    <w:p w14:paraId="1F9B3C71" w14:textId="77777777" w:rsidR="003A6473" w:rsidRDefault="003A6473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14:paraId="216A6D7B" w14:textId="77777777" w:rsidR="003A6473" w:rsidRDefault="003A6473">
      <w:pPr>
        <w:rPr>
          <w:rFonts w:ascii="Bitstream Charter" w:hAnsi="Bitstream Charter" w:cs="Bitstream Charter"/>
          <w:bCs/>
        </w:rPr>
      </w:pPr>
    </w:p>
    <w:p w14:paraId="0AF6C487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económicos:</w:t>
      </w:r>
      <w:r w:rsidR="003A6473">
        <w:rPr>
          <w:rFonts w:ascii="Bitstream Charter" w:hAnsi="Bitstream Charter" w:cs="Bitstream Charter"/>
          <w:bCs/>
        </w:rPr>
        <w:t xml:space="preserve"> </w:t>
      </w:r>
    </w:p>
    <w:p w14:paraId="37DE3567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a) Propios: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…………………………………………………………………………………………….</w:t>
      </w:r>
    </w:p>
    <w:p w14:paraId="62B37965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b) Solicitados: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…………………………………………………………………………………………</w:t>
      </w:r>
    </w:p>
    <w:p w14:paraId="1A4514C0" w14:textId="77777777" w:rsidR="003A6473" w:rsidRDefault="003A6473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14:paraId="6739C34B" w14:textId="77777777" w:rsidR="003A6473" w:rsidRDefault="003A6473">
      <w:pPr>
        <w:rPr>
          <w:rFonts w:ascii="Bitstream Charter" w:hAnsi="Bitstream Charter" w:cs="Bitstream Charter"/>
          <w:bCs/>
        </w:rPr>
      </w:pPr>
    </w:p>
    <w:p w14:paraId="2E060145" w14:textId="77777777"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Cronograma de actividades según duración informada: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</w:t>
      </w:r>
    </w:p>
    <w:p w14:paraId="376B728F" w14:textId="77777777" w:rsidR="00D22E2A" w:rsidRP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(Detallar actividades, responsable y semanas)</w:t>
      </w:r>
    </w:p>
    <w:p w14:paraId="30169E29" w14:textId="77777777" w:rsidR="00430CFE" w:rsidRDefault="00D22E2A">
      <w:pPr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</w:rPr>
        <w:t>Recursos materiales:</w:t>
      </w:r>
    </w:p>
    <w:p w14:paraId="6EBE45EF" w14:textId="77777777" w:rsidR="00430CFE" w:rsidRDefault="00430CFE">
      <w:pPr>
        <w:suppressAutoHyphens w:val="0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</w:rPr>
        <w:br w:type="page"/>
      </w:r>
    </w:p>
    <w:p w14:paraId="148DE720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14:paraId="22E86F7F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PRESUPUESTO DEL PROYECTO:</w:t>
      </w:r>
    </w:p>
    <w:p w14:paraId="4A0A2FCE" w14:textId="77777777" w:rsidR="00430CFE" w:rsidRDefault="00430CFE" w:rsidP="00430CFE">
      <w:pPr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1843"/>
        <w:gridCol w:w="1559"/>
      </w:tblGrid>
      <w:tr w:rsidR="00430CFE" w14:paraId="60128FE7" w14:textId="77777777" w:rsidTr="00430CFE">
        <w:tc>
          <w:tcPr>
            <w:tcW w:w="3261" w:type="dxa"/>
          </w:tcPr>
          <w:p w14:paraId="03D8D56B" w14:textId="77777777"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Rubro</w:t>
            </w:r>
          </w:p>
        </w:tc>
        <w:tc>
          <w:tcPr>
            <w:tcW w:w="2126" w:type="dxa"/>
          </w:tcPr>
          <w:p w14:paraId="30802CB5" w14:textId="77777777"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Cantidades</w:t>
            </w:r>
          </w:p>
        </w:tc>
        <w:tc>
          <w:tcPr>
            <w:tcW w:w="1843" w:type="dxa"/>
          </w:tcPr>
          <w:p w14:paraId="403FF67E" w14:textId="77777777"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Precio Unitario</w:t>
            </w:r>
          </w:p>
        </w:tc>
        <w:tc>
          <w:tcPr>
            <w:tcW w:w="1559" w:type="dxa"/>
          </w:tcPr>
          <w:p w14:paraId="70E01856" w14:textId="77777777"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Precio Total</w:t>
            </w:r>
          </w:p>
        </w:tc>
      </w:tr>
      <w:tr w:rsidR="00430CFE" w14:paraId="0B562D53" w14:textId="77777777" w:rsidTr="00430CFE">
        <w:tc>
          <w:tcPr>
            <w:tcW w:w="3261" w:type="dxa"/>
          </w:tcPr>
          <w:p w14:paraId="43278A14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5EE8F017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294F7F7E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69DAD625" w14:textId="77777777" w:rsidR="00430CFE" w:rsidRDefault="00430CFE" w:rsidP="00430CFE">
            <w:pPr>
              <w:jc w:val="both"/>
            </w:pPr>
          </w:p>
        </w:tc>
      </w:tr>
      <w:tr w:rsidR="00430CFE" w14:paraId="467A8420" w14:textId="77777777" w:rsidTr="00430CFE">
        <w:tc>
          <w:tcPr>
            <w:tcW w:w="3261" w:type="dxa"/>
          </w:tcPr>
          <w:p w14:paraId="04158181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4815D5C1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08B6272E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4F09CFED" w14:textId="77777777" w:rsidR="00430CFE" w:rsidRDefault="00430CFE" w:rsidP="00430CFE">
            <w:pPr>
              <w:jc w:val="both"/>
            </w:pPr>
          </w:p>
        </w:tc>
      </w:tr>
      <w:tr w:rsidR="00430CFE" w14:paraId="3615B231" w14:textId="77777777" w:rsidTr="00430CFE">
        <w:tc>
          <w:tcPr>
            <w:tcW w:w="3261" w:type="dxa"/>
          </w:tcPr>
          <w:p w14:paraId="652B8EF9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5318CE02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79A3FD9D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2345568A" w14:textId="77777777" w:rsidR="00430CFE" w:rsidRDefault="00430CFE" w:rsidP="00430CFE">
            <w:pPr>
              <w:jc w:val="both"/>
            </w:pPr>
          </w:p>
        </w:tc>
      </w:tr>
      <w:tr w:rsidR="00430CFE" w14:paraId="79F6831C" w14:textId="77777777" w:rsidTr="00430CFE">
        <w:tc>
          <w:tcPr>
            <w:tcW w:w="3261" w:type="dxa"/>
          </w:tcPr>
          <w:p w14:paraId="7961D545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393F9F3E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58CCEC02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4886E470" w14:textId="77777777" w:rsidR="00430CFE" w:rsidRDefault="00430CFE" w:rsidP="00430CFE">
            <w:pPr>
              <w:jc w:val="both"/>
            </w:pPr>
          </w:p>
        </w:tc>
      </w:tr>
      <w:tr w:rsidR="00430CFE" w14:paraId="27C408D5" w14:textId="77777777" w:rsidTr="00430CFE">
        <w:tc>
          <w:tcPr>
            <w:tcW w:w="3261" w:type="dxa"/>
          </w:tcPr>
          <w:p w14:paraId="0110D4FE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7DC7C5A6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73F6660B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4EB59939" w14:textId="77777777" w:rsidR="00430CFE" w:rsidRDefault="00430CFE" w:rsidP="00430CFE">
            <w:pPr>
              <w:jc w:val="both"/>
            </w:pPr>
          </w:p>
        </w:tc>
      </w:tr>
      <w:tr w:rsidR="00430CFE" w14:paraId="73B21C86" w14:textId="77777777" w:rsidTr="00430CFE">
        <w:tc>
          <w:tcPr>
            <w:tcW w:w="3261" w:type="dxa"/>
          </w:tcPr>
          <w:p w14:paraId="2693A727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0980397F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172A64B4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5065FD45" w14:textId="77777777" w:rsidR="00430CFE" w:rsidRDefault="00430CFE" w:rsidP="00430CFE">
            <w:pPr>
              <w:jc w:val="both"/>
            </w:pPr>
          </w:p>
        </w:tc>
      </w:tr>
      <w:tr w:rsidR="00430CFE" w14:paraId="313BC6B7" w14:textId="77777777" w:rsidTr="00430CFE">
        <w:tc>
          <w:tcPr>
            <w:tcW w:w="3261" w:type="dxa"/>
          </w:tcPr>
          <w:p w14:paraId="12FD466E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1983A648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6A8ED419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046BA8EA" w14:textId="77777777" w:rsidR="00430CFE" w:rsidRDefault="00430CFE" w:rsidP="00430CFE">
            <w:pPr>
              <w:jc w:val="both"/>
            </w:pPr>
          </w:p>
        </w:tc>
      </w:tr>
      <w:tr w:rsidR="00430CFE" w14:paraId="0D6C13E1" w14:textId="77777777" w:rsidTr="00430CFE">
        <w:tc>
          <w:tcPr>
            <w:tcW w:w="3261" w:type="dxa"/>
          </w:tcPr>
          <w:p w14:paraId="5D432CAD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7515CCA6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6058FA68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508B5C98" w14:textId="77777777" w:rsidR="00430CFE" w:rsidRDefault="00430CFE" w:rsidP="00430CFE">
            <w:pPr>
              <w:jc w:val="both"/>
            </w:pPr>
          </w:p>
        </w:tc>
      </w:tr>
      <w:tr w:rsidR="00430CFE" w14:paraId="0F86D861" w14:textId="77777777" w:rsidTr="00430CFE">
        <w:tc>
          <w:tcPr>
            <w:tcW w:w="3261" w:type="dxa"/>
          </w:tcPr>
          <w:p w14:paraId="06435E5B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618784B3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26FAB759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7B588F85" w14:textId="77777777" w:rsidR="00430CFE" w:rsidRDefault="00430CFE" w:rsidP="00430CFE">
            <w:pPr>
              <w:jc w:val="both"/>
            </w:pPr>
          </w:p>
        </w:tc>
      </w:tr>
      <w:tr w:rsidR="00430CFE" w14:paraId="5E235E11" w14:textId="77777777" w:rsidTr="00430CFE">
        <w:tc>
          <w:tcPr>
            <w:tcW w:w="3261" w:type="dxa"/>
          </w:tcPr>
          <w:p w14:paraId="4327CCD7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68EA3882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7C86BC59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57F49C77" w14:textId="77777777" w:rsidR="00430CFE" w:rsidRDefault="00430CFE" w:rsidP="00430CFE">
            <w:pPr>
              <w:jc w:val="both"/>
            </w:pPr>
          </w:p>
        </w:tc>
      </w:tr>
      <w:tr w:rsidR="00430CFE" w14:paraId="432EF0ED" w14:textId="77777777" w:rsidTr="00430CFE">
        <w:tc>
          <w:tcPr>
            <w:tcW w:w="3261" w:type="dxa"/>
          </w:tcPr>
          <w:p w14:paraId="0DDC8E0B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6141E3A2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37C69B10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59378D27" w14:textId="77777777" w:rsidR="00430CFE" w:rsidRDefault="00430CFE" w:rsidP="00430CFE">
            <w:pPr>
              <w:jc w:val="both"/>
            </w:pPr>
          </w:p>
        </w:tc>
      </w:tr>
      <w:tr w:rsidR="00430CFE" w14:paraId="194BA378" w14:textId="77777777" w:rsidTr="00430CFE">
        <w:tc>
          <w:tcPr>
            <w:tcW w:w="3261" w:type="dxa"/>
          </w:tcPr>
          <w:p w14:paraId="7ADD932E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216438CF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1CE422A9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77126F7A" w14:textId="77777777" w:rsidR="00430CFE" w:rsidRDefault="00430CFE" w:rsidP="00430CFE">
            <w:pPr>
              <w:jc w:val="both"/>
            </w:pPr>
          </w:p>
        </w:tc>
      </w:tr>
      <w:tr w:rsidR="00430CFE" w14:paraId="0A9DE384" w14:textId="77777777" w:rsidTr="00430CFE">
        <w:tc>
          <w:tcPr>
            <w:tcW w:w="3261" w:type="dxa"/>
          </w:tcPr>
          <w:p w14:paraId="05CAE7B9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54284F5D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2979949A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3846AE6A" w14:textId="77777777" w:rsidR="00430CFE" w:rsidRDefault="00430CFE" w:rsidP="00430CFE">
            <w:pPr>
              <w:jc w:val="both"/>
            </w:pPr>
          </w:p>
        </w:tc>
      </w:tr>
      <w:tr w:rsidR="00430CFE" w14:paraId="01F4EDEE" w14:textId="77777777" w:rsidTr="00430CFE">
        <w:tc>
          <w:tcPr>
            <w:tcW w:w="3261" w:type="dxa"/>
          </w:tcPr>
          <w:p w14:paraId="662DEB9C" w14:textId="77777777"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14:paraId="0AB4A368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4EED7731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0702654D" w14:textId="77777777" w:rsidR="00430CFE" w:rsidRDefault="00430CFE" w:rsidP="00430CFE">
            <w:pPr>
              <w:jc w:val="both"/>
            </w:pPr>
          </w:p>
        </w:tc>
      </w:tr>
      <w:tr w:rsidR="00430CFE" w14:paraId="15085190" w14:textId="77777777" w:rsidTr="00430CFE">
        <w:tc>
          <w:tcPr>
            <w:tcW w:w="3261" w:type="dxa"/>
          </w:tcPr>
          <w:p w14:paraId="2C58645B" w14:textId="77777777" w:rsidR="00430CFE" w:rsidRDefault="00430CFE" w:rsidP="00430CFE">
            <w:pPr>
              <w:jc w:val="both"/>
            </w:pPr>
            <w:r>
              <w:t>Total</w:t>
            </w:r>
          </w:p>
        </w:tc>
        <w:tc>
          <w:tcPr>
            <w:tcW w:w="2126" w:type="dxa"/>
          </w:tcPr>
          <w:p w14:paraId="560EC6EF" w14:textId="77777777"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14:paraId="0FF2A16F" w14:textId="77777777"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14:paraId="6A27D44C" w14:textId="77777777" w:rsidR="00430CFE" w:rsidRDefault="00430CFE" w:rsidP="00430CFE">
            <w:pPr>
              <w:jc w:val="both"/>
            </w:pPr>
          </w:p>
        </w:tc>
      </w:tr>
    </w:tbl>
    <w:p w14:paraId="7B2DAEA4" w14:textId="77777777" w:rsidR="00430CFE" w:rsidRDefault="00430CFE" w:rsidP="00430CFE">
      <w:pPr>
        <w:jc w:val="both"/>
      </w:pPr>
    </w:p>
    <w:p w14:paraId="2291C5A9" w14:textId="77777777" w:rsidR="00430CFE" w:rsidRDefault="00430CFE" w:rsidP="00430CFE">
      <w:pPr>
        <w:jc w:val="both"/>
      </w:pPr>
    </w:p>
    <w:p w14:paraId="4D58B671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DOCUMENTACIÓN ANEXA:</w:t>
      </w:r>
    </w:p>
    <w:p w14:paraId="5F5BE2EB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14:paraId="631D315A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14:paraId="71FB3DAE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14:paraId="4E7A434E" w14:textId="77777777" w:rsidR="00430CFE" w:rsidRP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</w:p>
    <w:p w14:paraId="4374F45B" w14:textId="77777777" w:rsidR="00430CFE" w:rsidRP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</w:p>
    <w:p w14:paraId="78CF2BE9" w14:textId="77777777"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6. FIRMAS</w:t>
      </w:r>
    </w:p>
    <w:p w14:paraId="3ED47637" w14:textId="77777777" w:rsidR="00D22E2A" w:rsidRDefault="00D22E2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B0235C" w14:paraId="5981289E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7FD76" w14:textId="77777777" w:rsidR="00B0235C" w:rsidRDefault="00B0235C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  <w:p w14:paraId="4E537DC5" w14:textId="77777777"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14:paraId="740CC99A" w14:textId="77777777"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14:paraId="299F0D63" w14:textId="77777777"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D14CEE" w14:textId="77777777" w:rsidR="00B0235C" w:rsidRDefault="00B0235C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</w:tc>
      </w:tr>
      <w:tr w:rsidR="00B0235C" w14:paraId="734C6AE7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00D4A" w14:textId="77777777"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AUTORIZADO</w:t>
            </w:r>
          </w:p>
          <w:p w14:paraId="5C0AAC31" w14:textId="77777777"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7CCB9D" w14:textId="77777777"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PRESIDENTE</w:t>
            </w:r>
          </w:p>
          <w:p w14:paraId="6E9C0A84" w14:textId="77777777"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14:paraId="55AE10FC" w14:textId="77777777" w:rsidR="00B0235C" w:rsidRDefault="00B0235C">
      <w:pPr>
        <w:rPr>
          <w:rFonts w:ascii="Bitstream Charter" w:hAnsi="Bitstream Charter" w:cs="Bitstream Charter"/>
          <w:b/>
          <w:bCs/>
        </w:rPr>
      </w:pPr>
    </w:p>
    <w:p w14:paraId="11CE7123" w14:textId="77777777" w:rsidR="00430CFE" w:rsidRDefault="00430CFE">
      <w:pPr>
        <w:suppressAutoHyphens w:val="0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br w:type="page"/>
      </w:r>
    </w:p>
    <w:p w14:paraId="37D6FA2C" w14:textId="77777777" w:rsidR="00430CFE" w:rsidRDefault="00430CFE">
      <w:pPr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14:paraId="4D483523" w14:textId="77777777" w:rsidR="00B0235C" w:rsidRDefault="00430CFE">
      <w:r>
        <w:rPr>
          <w:rFonts w:ascii="Bitstream Charter" w:hAnsi="Bitstream Charter" w:cs="Bitstream Charter"/>
          <w:b/>
          <w:bCs/>
          <w:color w:val="FFFFFF"/>
          <w:highlight w:val="black"/>
        </w:rPr>
        <w:t>7</w:t>
      </w:r>
      <w:r w:rsidR="00637FBD">
        <w:rPr>
          <w:rFonts w:ascii="Bitstream Charter" w:hAnsi="Bitstream Charter" w:cs="Bitstream Charter"/>
          <w:b/>
          <w:bCs/>
          <w:color w:val="FFFFFF"/>
          <w:highlight w:val="black"/>
        </w:rPr>
        <w:t>. A COMPLETAR POR AGENTES DE LA MESA DE ATENCIÓN –</w:t>
      </w:r>
    </w:p>
    <w:p w14:paraId="662B60AC" w14:textId="77777777" w:rsidR="00430CFE" w:rsidRDefault="00430CFE">
      <w:pPr>
        <w:rPr>
          <w:rFonts w:ascii="Bitstream Charter" w:hAnsi="Bitstream Charter" w:cs="Bitstream Charter"/>
        </w:rPr>
      </w:pPr>
    </w:p>
    <w:p w14:paraId="292881F9" w14:textId="77777777" w:rsidR="00430CFE" w:rsidRDefault="00430CFE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 xml:space="preserve">N° de Expediente: </w:t>
      </w:r>
      <w:r w:rsidR="00637FBD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…………………………………………………………</w:t>
      </w:r>
    </w:p>
    <w:p w14:paraId="120EFEFB" w14:textId="77777777" w:rsidR="00B0235C" w:rsidRDefault="00430CFE">
      <w:r>
        <w:rPr>
          <w:rFonts w:ascii="Bitstream Charter" w:hAnsi="Bitstream Charter" w:cs="Bitstream Charter"/>
        </w:rPr>
        <w:t xml:space="preserve">Fecha de </w:t>
      </w:r>
      <w:r w:rsidR="00637FBD">
        <w:rPr>
          <w:rFonts w:ascii="Bitstream Charter" w:hAnsi="Bitstream Charter" w:cs="Bitstream Charter"/>
        </w:rPr>
        <w:t>Recepción:……………………………………………</w:t>
      </w:r>
      <w:r>
        <w:rPr>
          <w:rFonts w:ascii="Bitstream Charter" w:hAnsi="Bitstream Charter" w:cs="Bitstream Charter"/>
        </w:rPr>
        <w:t>…………..</w:t>
      </w:r>
    </w:p>
    <w:p w14:paraId="6458AEA2" w14:textId="77777777" w:rsidR="00430CFE" w:rsidRDefault="00430CFE">
      <w:pPr>
        <w:rPr>
          <w:rFonts w:ascii="Bitstream Charter" w:hAnsi="Bitstream Charter" w:cs="Bitstream Charter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430CFE" w14:paraId="24D09768" w14:textId="77777777" w:rsidTr="00430CFE">
        <w:tc>
          <w:tcPr>
            <w:tcW w:w="4111" w:type="dxa"/>
          </w:tcPr>
          <w:p w14:paraId="393079AF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  <w:p w14:paraId="13B8F995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  <w:p w14:paraId="3A4B75C9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  <w:p w14:paraId="7BF283BF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  <w:p w14:paraId="21B52D86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  <w:p w14:paraId="3EA04053" w14:textId="77777777" w:rsidR="00430CFE" w:rsidRDefault="00430CFE">
            <w:pPr>
              <w:rPr>
                <w:rFonts w:ascii="Bitstream Charter" w:hAnsi="Bitstream Charter" w:cs="Bitstream Charter"/>
              </w:rPr>
            </w:pPr>
          </w:p>
        </w:tc>
      </w:tr>
      <w:tr w:rsidR="00430CFE" w14:paraId="6CC471DB" w14:textId="77777777" w:rsidTr="00430CFE">
        <w:tc>
          <w:tcPr>
            <w:tcW w:w="4111" w:type="dxa"/>
          </w:tcPr>
          <w:p w14:paraId="714D2FCB" w14:textId="77777777" w:rsidR="00430CFE" w:rsidRDefault="00430CFE" w:rsidP="00430CFE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RECIBIDO POR</w:t>
            </w:r>
          </w:p>
          <w:p w14:paraId="392F75BC" w14:textId="77777777" w:rsidR="00430CFE" w:rsidRDefault="00430CFE" w:rsidP="00430CFE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14:paraId="4750C01D" w14:textId="77777777" w:rsidR="00430CFE" w:rsidRDefault="00430CFE">
      <w:pPr>
        <w:rPr>
          <w:rFonts w:ascii="Bitstream Charter" w:hAnsi="Bitstream Charter" w:cs="Bitstream Charter"/>
        </w:rPr>
      </w:pPr>
    </w:p>
    <w:p w14:paraId="7FE7058D" w14:textId="77777777" w:rsidR="00430CFE" w:rsidRDefault="00430CFE">
      <w:pPr>
        <w:rPr>
          <w:rFonts w:ascii="Bitstream Charter" w:hAnsi="Bitstream Charter" w:cs="Bitstream Charter"/>
        </w:rPr>
      </w:pPr>
    </w:p>
    <w:p w14:paraId="5CCCFD70" w14:textId="77777777" w:rsidR="00430CFE" w:rsidRDefault="00EC31D6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Otras</w:t>
      </w:r>
      <w:r w:rsidR="00637FBD">
        <w:rPr>
          <w:rFonts w:ascii="Bitstream Charter" w:hAnsi="Bitstream Charter" w:cs="Bitstream Charter"/>
        </w:rPr>
        <w:t xml:space="preserve"> Observaciones:</w:t>
      </w:r>
    </w:p>
    <w:p w14:paraId="3F239E69" w14:textId="77777777" w:rsidR="00B0235C" w:rsidRDefault="00637FBD">
      <w:r>
        <w:rPr>
          <w:rFonts w:ascii="Bitstream Charter" w:hAnsi="Bitstream Charter" w:cs="Bitstream Charter"/>
        </w:rPr>
        <w:t>…………………………………………………………………………………………………………</w:t>
      </w:r>
      <w:r w:rsidR="00430CFE">
        <w:rPr>
          <w:rFonts w:ascii="Bitstream Charter" w:hAnsi="Bitstream Charter" w:cs="Bitstream Charter"/>
        </w:rPr>
        <w:t>………</w:t>
      </w:r>
      <w:r>
        <w:rPr>
          <w:rFonts w:ascii="Bitstream Charter" w:hAnsi="Bitstream Charter" w:cs="Bitstream Charter"/>
        </w:rPr>
        <w:t>…………………………………………………………………………………………………</w:t>
      </w:r>
    </w:p>
    <w:p w14:paraId="5480EB20" w14:textId="77777777" w:rsidR="00637FBD" w:rsidRDefault="00637FBD">
      <w:bookmarkStart w:id="0" w:name="__DdeLink__36_567362984"/>
      <w:bookmarkEnd w:id="0"/>
    </w:p>
    <w:sectPr w:rsidR="00637FBD" w:rsidSect="00B0235C">
      <w:headerReference w:type="default" r:id="rId7"/>
      <w:footerReference w:type="default" r:id="rId8"/>
      <w:pgSz w:w="11906" w:h="16838"/>
      <w:pgMar w:top="1134" w:right="821" w:bottom="2294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BC42" w14:textId="77777777" w:rsidR="00990135" w:rsidRDefault="00990135">
      <w:r>
        <w:separator/>
      </w:r>
    </w:p>
  </w:endnote>
  <w:endnote w:type="continuationSeparator" w:id="0">
    <w:p w14:paraId="6CA38582" w14:textId="77777777" w:rsidR="00990135" w:rsidRDefault="0099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15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BF81" w14:textId="2A8CA230" w:rsidR="00B0235C" w:rsidRDefault="00637FBD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r>
      <w:rPr>
        <w:rFonts w:ascii="Bitstream Charter" w:hAnsi="Bitstream Charter" w:cs="Bitstream Charter"/>
        <w:b/>
        <w:i/>
        <w:iCs/>
        <w:color w:val="000000"/>
        <w:sz w:val="20"/>
      </w:rPr>
      <w:t xml:space="preserve">Secretaría de Comercio Interior y Servicios – Ministerio de </w:t>
    </w:r>
    <w:r w:rsidR="00436759">
      <w:rPr>
        <w:rFonts w:ascii="Bitstream Charter" w:hAnsi="Bitstream Charter" w:cs="Bitstream Charter"/>
        <w:b/>
        <w:i/>
        <w:iCs/>
        <w:color w:val="000000"/>
        <w:sz w:val="20"/>
      </w:rPr>
      <w:t>Desarrollo Productivo</w:t>
    </w:r>
  </w:p>
  <w:p w14:paraId="2F2D9633" w14:textId="77777777" w:rsidR="00B0235C" w:rsidRDefault="00637FBD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Bv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. Pellegrini 3100 PB – </w:t>
    </w: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Oficina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 14 - (S3000ADT) SANTA FE</w:t>
    </w:r>
  </w:p>
  <w:p w14:paraId="02E7F04F" w14:textId="77777777" w:rsidR="00B0235C" w:rsidRDefault="00637FBD">
    <w:pPr>
      <w:pStyle w:val="Piedepgina"/>
      <w:spacing w:line="276" w:lineRule="auto"/>
      <w:jc w:val="center"/>
    </w:pPr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Tel 0342-4505300 </w:t>
    </w:r>
    <w:proofErr w:type="gram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-  </w:t>
    </w:r>
    <w:proofErr w:type="spell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>Internos</w:t>
    </w:r>
    <w:proofErr w:type="spellEnd"/>
    <w:proofErr w:type="gramEnd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 4232/4309 / email: comercioyservicios@santafe.gov.ar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6D41" w14:textId="77777777" w:rsidR="00990135" w:rsidRDefault="00990135">
      <w:r>
        <w:separator/>
      </w:r>
    </w:p>
  </w:footnote>
  <w:footnote w:type="continuationSeparator" w:id="0">
    <w:p w14:paraId="41E31F5F" w14:textId="77777777" w:rsidR="00990135" w:rsidRDefault="0099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F5E8E" w14:textId="77777777" w:rsidR="00F0449A" w:rsidRDefault="00F0449A" w:rsidP="00F0449A">
    <w:pPr>
      <w:pStyle w:val="Encabezado"/>
      <w:rPr>
        <w:rFonts w:ascii="Arial" w:hAnsi="Arial" w:cs="Arial"/>
        <w:b/>
        <w:i/>
        <w:sz w:val="16"/>
        <w:szCs w:val="16"/>
      </w:rPr>
    </w:pPr>
    <w:r w:rsidRPr="00F0449A">
      <w:rPr>
        <w:rFonts w:ascii="Arial" w:hAnsi="Arial" w:cs="Arial"/>
        <w:b/>
        <w:i/>
        <w:noProof/>
        <w:sz w:val="16"/>
        <w:szCs w:val="16"/>
        <w:lang w:eastAsia="es-AR" w:bidi="ar-SA"/>
      </w:rPr>
      <w:drawing>
        <wp:anchor distT="0" distB="0" distL="0" distR="0" simplePos="0" relativeHeight="251659776" behindDoc="1" locked="0" layoutInCell="1" allowOverlap="1" wp14:anchorId="785A3FCA" wp14:editId="394E2F54">
          <wp:simplePos x="0" y="0"/>
          <wp:positionH relativeFrom="column">
            <wp:posOffset>2809875</wp:posOffset>
          </wp:positionH>
          <wp:positionV relativeFrom="paragraph">
            <wp:posOffset>-342900</wp:posOffset>
          </wp:positionV>
          <wp:extent cx="531495" cy="609600"/>
          <wp:effectExtent l="19050" t="0" r="1905" b="0"/>
          <wp:wrapTopAndBottom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1B4E52" w14:textId="77777777" w:rsidR="00F0449A" w:rsidRDefault="00F0449A" w:rsidP="00F0449A">
    <w:pPr>
      <w:pStyle w:val="Encabezado"/>
      <w:jc w:val="center"/>
      <w:rPr>
        <w:rFonts w:cs="Calibri"/>
        <w:sz w:val="20"/>
        <w:szCs w:val="20"/>
      </w:rPr>
    </w:pPr>
  </w:p>
  <w:p w14:paraId="7698665E" w14:textId="77777777" w:rsidR="00F0449A" w:rsidRDefault="00F0449A" w:rsidP="00F0449A">
    <w:pPr>
      <w:pStyle w:val="Encabezado"/>
      <w:jc w:val="center"/>
    </w:pPr>
    <w:r>
      <w:rPr>
        <w:rFonts w:cs="Calibri"/>
        <w:sz w:val="20"/>
        <w:szCs w:val="20"/>
      </w:rPr>
      <w:t>PROVINCIA DE SANTA FE</w:t>
    </w:r>
  </w:p>
  <w:p w14:paraId="4F9C2865" w14:textId="57FE5766" w:rsidR="00F0449A" w:rsidRDefault="00F0449A" w:rsidP="00F0449A">
    <w:pPr>
      <w:pStyle w:val="Encabezado"/>
      <w:jc w:val="center"/>
    </w:pPr>
    <w:r>
      <w:rPr>
        <w:rFonts w:cs="Calibri"/>
        <w:b/>
        <w:bCs/>
        <w:sz w:val="20"/>
        <w:szCs w:val="20"/>
      </w:rPr>
      <w:t xml:space="preserve">Ministerio de </w:t>
    </w:r>
    <w:r w:rsidR="00436759">
      <w:rPr>
        <w:rFonts w:cs="Calibri"/>
        <w:b/>
        <w:bCs/>
        <w:sz w:val="20"/>
        <w:szCs w:val="20"/>
      </w:rPr>
      <w:t>Desarrollo Productivo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3460423">
    <w:abstractNumId w:val="0"/>
  </w:num>
  <w:num w:numId="2" w16cid:durableId="1887374902">
    <w:abstractNumId w:val="1"/>
  </w:num>
  <w:num w:numId="3" w16cid:durableId="1977561056">
    <w:abstractNumId w:val="2"/>
  </w:num>
  <w:num w:numId="4" w16cid:durableId="49276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D7"/>
    <w:rsid w:val="002D573D"/>
    <w:rsid w:val="002D7CFF"/>
    <w:rsid w:val="003A6473"/>
    <w:rsid w:val="00430CFE"/>
    <w:rsid w:val="00436759"/>
    <w:rsid w:val="00440F64"/>
    <w:rsid w:val="00451DD7"/>
    <w:rsid w:val="004B00A0"/>
    <w:rsid w:val="00521B3D"/>
    <w:rsid w:val="00637FBD"/>
    <w:rsid w:val="008E50B8"/>
    <w:rsid w:val="00990135"/>
    <w:rsid w:val="00A1047C"/>
    <w:rsid w:val="00B0235C"/>
    <w:rsid w:val="00BD66AD"/>
    <w:rsid w:val="00D22E2A"/>
    <w:rsid w:val="00EC31D6"/>
    <w:rsid w:val="00F0449A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D742AF"/>
  <w15:docId w15:val="{938534D2-C01D-4AD5-883F-6CE392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5C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0235C"/>
    <w:rPr>
      <w:rFonts w:ascii="Symbol" w:hAnsi="Symbol" w:cs="Symbol"/>
    </w:rPr>
  </w:style>
  <w:style w:type="character" w:customStyle="1" w:styleId="WW8Num1z1">
    <w:name w:val="WW8Num1z1"/>
    <w:rsid w:val="00B0235C"/>
    <w:rPr>
      <w:rFonts w:ascii="OpenSymbol" w:hAnsi="OpenSymbol" w:cs="Symbol"/>
    </w:rPr>
  </w:style>
  <w:style w:type="character" w:customStyle="1" w:styleId="WW8Num2z0">
    <w:name w:val="WW8Num2z0"/>
    <w:rsid w:val="00B0235C"/>
    <w:rPr>
      <w:rFonts w:ascii="Symbol" w:hAnsi="Symbol" w:cs="Symbol"/>
    </w:rPr>
  </w:style>
  <w:style w:type="character" w:customStyle="1" w:styleId="WW8Num2z1">
    <w:name w:val="WW8Num2z1"/>
    <w:rsid w:val="00B0235C"/>
    <w:rPr>
      <w:rFonts w:ascii="OpenSymbol" w:hAnsi="OpenSymbol" w:cs="OpenSymbol"/>
    </w:rPr>
  </w:style>
  <w:style w:type="character" w:customStyle="1" w:styleId="WW8Num3z0">
    <w:name w:val="WW8Num3z0"/>
    <w:rsid w:val="00B0235C"/>
    <w:rPr>
      <w:rFonts w:ascii="Symbol" w:hAnsi="Symbol" w:cs="Symbol"/>
    </w:rPr>
  </w:style>
  <w:style w:type="character" w:customStyle="1" w:styleId="WW8Num3z1">
    <w:name w:val="WW8Num3z1"/>
    <w:rsid w:val="00B0235C"/>
    <w:rPr>
      <w:rFonts w:ascii="OpenSymbol" w:hAnsi="OpenSymbol" w:cs="OpenSymbol"/>
    </w:rPr>
  </w:style>
  <w:style w:type="character" w:customStyle="1" w:styleId="WW8Num4z0">
    <w:name w:val="WW8Num4z0"/>
    <w:rsid w:val="00B0235C"/>
  </w:style>
  <w:style w:type="character" w:customStyle="1" w:styleId="WW8Num4z1">
    <w:name w:val="WW8Num4z1"/>
    <w:rsid w:val="00B0235C"/>
  </w:style>
  <w:style w:type="character" w:customStyle="1" w:styleId="WW8Num4z2">
    <w:name w:val="WW8Num4z2"/>
    <w:rsid w:val="00B0235C"/>
  </w:style>
  <w:style w:type="character" w:customStyle="1" w:styleId="WW8Num4z3">
    <w:name w:val="WW8Num4z3"/>
    <w:rsid w:val="00B0235C"/>
  </w:style>
  <w:style w:type="character" w:customStyle="1" w:styleId="WW8Num4z4">
    <w:name w:val="WW8Num4z4"/>
    <w:rsid w:val="00B0235C"/>
  </w:style>
  <w:style w:type="character" w:customStyle="1" w:styleId="WW8Num4z5">
    <w:name w:val="WW8Num4z5"/>
    <w:rsid w:val="00B0235C"/>
  </w:style>
  <w:style w:type="character" w:customStyle="1" w:styleId="WW8Num4z6">
    <w:name w:val="WW8Num4z6"/>
    <w:rsid w:val="00B0235C"/>
  </w:style>
  <w:style w:type="character" w:customStyle="1" w:styleId="WW8Num4z7">
    <w:name w:val="WW8Num4z7"/>
    <w:rsid w:val="00B0235C"/>
  </w:style>
  <w:style w:type="character" w:customStyle="1" w:styleId="WW8Num4z8">
    <w:name w:val="WW8Num4z8"/>
    <w:rsid w:val="00B0235C"/>
  </w:style>
  <w:style w:type="paragraph" w:customStyle="1" w:styleId="Encabezado1">
    <w:name w:val="Encabezado1"/>
    <w:basedOn w:val="Normal"/>
    <w:next w:val="Textoindependiente"/>
    <w:rsid w:val="00B0235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rsid w:val="00B0235C"/>
    <w:pPr>
      <w:spacing w:after="140" w:line="288" w:lineRule="auto"/>
    </w:pPr>
  </w:style>
  <w:style w:type="paragraph" w:styleId="Lista">
    <w:name w:val="List"/>
    <w:basedOn w:val="Textoindependiente"/>
    <w:rsid w:val="00B0235C"/>
  </w:style>
  <w:style w:type="paragraph" w:styleId="Descripcin">
    <w:name w:val="caption"/>
    <w:basedOn w:val="Normal"/>
    <w:qFormat/>
    <w:rsid w:val="00B0235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0235C"/>
    <w:pPr>
      <w:suppressLineNumbers/>
    </w:pPr>
  </w:style>
  <w:style w:type="paragraph" w:customStyle="1" w:styleId="Contenidodelatabla">
    <w:name w:val="Contenido de la tabla"/>
    <w:basedOn w:val="Normal"/>
    <w:rsid w:val="00B0235C"/>
    <w:pPr>
      <w:suppressLineNumbers/>
    </w:pPr>
  </w:style>
  <w:style w:type="paragraph" w:styleId="Piedepgina">
    <w:name w:val="footer"/>
    <w:basedOn w:val="Normal"/>
    <w:rsid w:val="00B0235C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rsid w:val="00B0235C"/>
    <w:pPr>
      <w:tabs>
        <w:tab w:val="center" w:pos="4419"/>
        <w:tab w:val="right" w:pos="8838"/>
      </w:tabs>
    </w:pPr>
    <w:rPr>
      <w:rFonts w:ascii="Calibri" w:eastAsia="Calibri" w:hAnsi="Calibri" w:cs="font315"/>
      <w:sz w:val="22"/>
      <w:szCs w:val="22"/>
      <w:lang w:eastAsia="en-US"/>
    </w:rPr>
  </w:style>
  <w:style w:type="paragraph" w:customStyle="1" w:styleId="Encabezadodelatabla">
    <w:name w:val="Encabezado de la tabla"/>
    <w:basedOn w:val="Contenidodelatabla"/>
    <w:rsid w:val="00B0235C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A1047C"/>
    <w:pPr>
      <w:ind w:left="720"/>
      <w:contextualSpacing/>
    </w:pPr>
    <w:rPr>
      <w:rFonts w:cs="Mangal"/>
      <w:szCs w:val="21"/>
    </w:rPr>
  </w:style>
  <w:style w:type="table" w:styleId="Tablaconcuadrcula">
    <w:name w:val="Table Grid"/>
    <w:basedOn w:val="Tablanormal"/>
    <w:uiPriority w:val="59"/>
    <w:rsid w:val="0043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Thinkpad</cp:lastModifiedBy>
  <cp:revision>2</cp:revision>
  <cp:lastPrinted>2020-04-07T11:39:00Z</cp:lastPrinted>
  <dcterms:created xsi:type="dcterms:W3CDTF">2024-06-24T12:59:00Z</dcterms:created>
  <dcterms:modified xsi:type="dcterms:W3CDTF">2024-06-24T12:59:00Z</dcterms:modified>
</cp:coreProperties>
</file>